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011BA" w14:textId="77777777" w:rsidR="00582348" w:rsidRDefault="00582348" w:rsidP="00582348">
      <w:pPr>
        <w:tabs>
          <w:tab w:val="left" w:pos="6663"/>
        </w:tabs>
        <w:spacing w:after="0" w:line="288" w:lineRule="auto"/>
        <w:jc w:val="both"/>
        <w:rPr>
          <w:rFonts w:asciiTheme="minorHAnsi" w:hAnsiTheme="minorHAnsi" w:cstheme="minorHAnsi"/>
        </w:rPr>
      </w:pPr>
    </w:p>
    <w:p w14:paraId="66A50B59" w14:textId="77777777" w:rsidR="00582348" w:rsidRDefault="00582348" w:rsidP="00582348">
      <w:pPr>
        <w:spacing w:after="0" w:line="288" w:lineRule="auto"/>
        <w:jc w:val="both"/>
      </w:pPr>
    </w:p>
    <w:p w14:paraId="64B13C0F" w14:textId="77777777" w:rsidR="00582348" w:rsidRDefault="00582348" w:rsidP="00582348">
      <w:pPr>
        <w:spacing w:after="0" w:line="288" w:lineRule="auto"/>
        <w:jc w:val="both"/>
      </w:pPr>
    </w:p>
    <w:p w14:paraId="7E59E669" w14:textId="7E42EF26" w:rsidR="00582348" w:rsidRPr="00630BEF" w:rsidRDefault="00582348" w:rsidP="00582348">
      <w:pPr>
        <w:spacing w:after="0" w:line="288" w:lineRule="auto"/>
        <w:jc w:val="right"/>
      </w:pPr>
      <w:r w:rsidRPr="00630BEF">
        <w:t xml:space="preserve">Warszawa, </w:t>
      </w:r>
      <w:r w:rsidR="00814DDB">
        <w:t>12</w:t>
      </w:r>
      <w:r w:rsidRPr="00630BEF">
        <w:t xml:space="preserve"> </w:t>
      </w:r>
      <w:r w:rsidR="00814DDB">
        <w:t>listopada</w:t>
      </w:r>
      <w:r w:rsidRPr="00630BEF">
        <w:t xml:space="preserve"> 202</w:t>
      </w:r>
      <w:r>
        <w:t>4</w:t>
      </w:r>
      <w:r w:rsidRPr="00630BEF">
        <w:t xml:space="preserve"> r.</w:t>
      </w:r>
    </w:p>
    <w:p w14:paraId="59E9379D" w14:textId="77777777" w:rsidR="00582348" w:rsidRPr="00630BEF" w:rsidRDefault="00582348" w:rsidP="00582348">
      <w:pPr>
        <w:spacing w:after="0" w:line="288" w:lineRule="auto"/>
        <w:jc w:val="both"/>
        <w:rPr>
          <w:b/>
          <w:bCs/>
        </w:rPr>
      </w:pPr>
    </w:p>
    <w:p w14:paraId="63076A69" w14:textId="77777777" w:rsidR="00582348" w:rsidRPr="00630BEF" w:rsidRDefault="00582348" w:rsidP="00582348">
      <w:pPr>
        <w:spacing w:after="0" w:line="288" w:lineRule="auto"/>
        <w:jc w:val="both"/>
        <w:rPr>
          <w:b/>
          <w:bCs/>
        </w:rPr>
      </w:pPr>
    </w:p>
    <w:p w14:paraId="13107465" w14:textId="66CA0AC2" w:rsidR="00814DDB" w:rsidRDefault="00814DDB" w:rsidP="00814DDB">
      <w:pPr>
        <w:pStyle w:val="NormalnyWeb"/>
        <w:shd w:val="clear" w:color="auto" w:fill="FFFFFF"/>
        <w:spacing w:before="0" w:beforeAutospacing="0" w:after="158" w:afterAutospacing="0"/>
        <w:rPr>
          <w:rFonts w:asciiTheme="minorHAnsi" w:hAnsiTheme="minorHAnsi" w:cstheme="minorHAnsi"/>
          <w:b/>
          <w:color w:val="333333"/>
        </w:rPr>
      </w:pPr>
      <w:r>
        <w:rPr>
          <w:rFonts w:asciiTheme="minorHAnsi" w:hAnsiTheme="minorHAnsi" w:cstheme="minorHAnsi"/>
          <w:b/>
          <w:color w:val="333333"/>
        </w:rPr>
        <w:t>Wydłużenie terminu VIII edycji Badania stopnia informatyzacji podmiotów wykonujących działalność leczniczą</w:t>
      </w:r>
    </w:p>
    <w:p w14:paraId="794E09C0" w14:textId="122CC053" w:rsidR="00814DDB" w:rsidRPr="00590A18" w:rsidRDefault="00814DDB" w:rsidP="00814DDB">
      <w:pPr>
        <w:pStyle w:val="NormalnyWeb"/>
        <w:shd w:val="clear" w:color="auto" w:fill="FFFFFF"/>
        <w:spacing w:before="0" w:beforeAutospacing="0"/>
        <w:rPr>
          <w:b/>
        </w:rPr>
      </w:pPr>
      <w:r w:rsidRPr="00590A18">
        <w:rPr>
          <w:rFonts w:asciiTheme="minorHAnsi" w:hAnsiTheme="minorHAnsi" w:cstheme="minorHAnsi"/>
          <w:color w:val="242424"/>
        </w:rPr>
        <w:t xml:space="preserve">Informujemy, </w:t>
      </w:r>
      <w:r w:rsidR="00027058">
        <w:rPr>
          <w:rFonts w:asciiTheme="minorHAnsi" w:hAnsiTheme="minorHAnsi" w:cstheme="minorHAnsi"/>
          <w:color w:val="242424"/>
        </w:rPr>
        <w:t xml:space="preserve">że </w:t>
      </w:r>
      <w:r w:rsidRPr="00590A18">
        <w:rPr>
          <w:rStyle w:val="Pogrubienie"/>
          <w:rFonts w:asciiTheme="minorHAnsi" w:hAnsiTheme="minorHAnsi" w:cstheme="minorHAnsi"/>
          <w:color w:val="242424"/>
        </w:rPr>
        <w:t xml:space="preserve">do dnia </w:t>
      </w:r>
      <w:r>
        <w:rPr>
          <w:rStyle w:val="Pogrubienie"/>
          <w:rFonts w:asciiTheme="minorHAnsi" w:hAnsiTheme="minorHAnsi" w:cstheme="minorHAnsi"/>
          <w:color w:val="242424"/>
        </w:rPr>
        <w:t>20 listopada</w:t>
      </w:r>
      <w:r w:rsidRPr="00590A18">
        <w:rPr>
          <w:rStyle w:val="Pogrubienie"/>
          <w:rFonts w:asciiTheme="minorHAnsi" w:hAnsiTheme="minorHAnsi" w:cstheme="minorHAnsi"/>
          <w:color w:val="242424"/>
        </w:rPr>
        <w:t xml:space="preserve"> 202</w:t>
      </w:r>
      <w:r>
        <w:rPr>
          <w:rStyle w:val="Pogrubienie"/>
          <w:rFonts w:asciiTheme="minorHAnsi" w:hAnsiTheme="minorHAnsi" w:cstheme="minorHAnsi"/>
          <w:color w:val="242424"/>
        </w:rPr>
        <w:t xml:space="preserve">4 </w:t>
      </w:r>
      <w:r w:rsidRPr="00590A18">
        <w:rPr>
          <w:rStyle w:val="Pogrubienie"/>
          <w:rFonts w:asciiTheme="minorHAnsi" w:hAnsiTheme="minorHAnsi" w:cstheme="minorHAnsi"/>
          <w:color w:val="242424"/>
        </w:rPr>
        <w:t>r. przedłużony został termin przesyłania do Centrum e-Zdrowia (CeZ) wypełnionego formularza ankietowego</w:t>
      </w:r>
      <w:r>
        <w:rPr>
          <w:rStyle w:val="Pogrubienie"/>
          <w:rFonts w:asciiTheme="minorHAnsi" w:hAnsiTheme="minorHAnsi" w:cstheme="minorHAnsi"/>
          <w:color w:val="242424"/>
        </w:rPr>
        <w:t xml:space="preserve"> dot.</w:t>
      </w:r>
      <w:r w:rsidRPr="00590A18">
        <w:rPr>
          <w:b/>
          <w:i/>
        </w:rPr>
        <w:t xml:space="preserve"> badani</w:t>
      </w:r>
      <w:r>
        <w:rPr>
          <w:b/>
          <w:i/>
        </w:rPr>
        <w:t>a</w:t>
      </w:r>
      <w:r w:rsidRPr="00590A18">
        <w:rPr>
          <w:b/>
          <w:i/>
        </w:rPr>
        <w:t xml:space="preserve"> stopnia informatyzacji podmiotów wykonujących działalność leczniczą. </w:t>
      </w:r>
    </w:p>
    <w:p w14:paraId="41D8FA65" w14:textId="18EEC6CC" w:rsidR="00814DDB" w:rsidRPr="00814DDB" w:rsidRDefault="00814DDB" w:rsidP="00814DDB">
      <w:pPr>
        <w:pStyle w:val="NormalnyWeb"/>
        <w:shd w:val="clear" w:color="auto" w:fill="FFFFFF"/>
        <w:spacing w:before="0" w:beforeAutospacing="0" w:after="158" w:afterAutospacing="0"/>
        <w:rPr>
          <w:rFonts w:asciiTheme="minorHAnsi" w:hAnsiTheme="minorHAnsi" w:cstheme="minorHAnsi"/>
          <w:bCs/>
          <w:color w:val="333333"/>
        </w:rPr>
      </w:pPr>
      <w:r w:rsidRPr="00814DDB">
        <w:rPr>
          <w:rFonts w:asciiTheme="minorHAnsi" w:hAnsiTheme="minorHAnsi" w:cstheme="minorHAnsi"/>
          <w:bCs/>
          <w:color w:val="333333"/>
        </w:rPr>
        <w:t xml:space="preserve">Podmioty wykonujące działalność leczniczą, które w dniach 20 i 28 października oraz 4 </w:t>
      </w:r>
      <w:r>
        <w:rPr>
          <w:rFonts w:asciiTheme="minorHAnsi" w:hAnsiTheme="minorHAnsi" w:cstheme="minorHAnsi"/>
          <w:bCs/>
          <w:color w:val="333333"/>
        </w:rPr>
        <w:t>i</w:t>
      </w:r>
      <w:r w:rsidRPr="00814DDB">
        <w:rPr>
          <w:rFonts w:asciiTheme="minorHAnsi" w:hAnsiTheme="minorHAnsi" w:cstheme="minorHAnsi"/>
          <w:bCs/>
          <w:color w:val="333333"/>
        </w:rPr>
        <w:t xml:space="preserve"> </w:t>
      </w:r>
      <w:r>
        <w:rPr>
          <w:rFonts w:asciiTheme="minorHAnsi" w:hAnsiTheme="minorHAnsi" w:cstheme="minorHAnsi"/>
          <w:bCs/>
          <w:color w:val="333333"/>
        </w:rPr>
        <w:t>7 listopada</w:t>
      </w:r>
      <w:r w:rsidRPr="00814DDB">
        <w:rPr>
          <w:rFonts w:asciiTheme="minorHAnsi" w:hAnsiTheme="minorHAnsi" w:cstheme="minorHAnsi"/>
          <w:bCs/>
          <w:color w:val="333333"/>
        </w:rPr>
        <w:t xml:space="preserve"> br. na swoje skrzynki e-mail podane w Rejestrze Podmiotów Wykonujących Działalność Leczniczą (RPWDL) otrzymały link do formularza ankietowego, uprzejmie prosimy o jego wypełnienie.</w:t>
      </w:r>
    </w:p>
    <w:p w14:paraId="3C0AC10B" w14:textId="7F220C3C" w:rsidR="00814DDB" w:rsidRPr="00E15D28" w:rsidRDefault="00814DDB" w:rsidP="00814DDB">
      <w:pPr>
        <w:jc w:val="both"/>
      </w:pPr>
      <w:r>
        <w:t>P</w:t>
      </w:r>
      <w:r w:rsidRPr="00E15D28">
        <w:t>rosimy o potraktowanie sprawy jako ważnej i wypełnienie ankiety.</w:t>
      </w:r>
    </w:p>
    <w:p w14:paraId="0913FFF9" w14:textId="583C4CBC" w:rsidR="00814DDB" w:rsidRDefault="00814DDB" w:rsidP="00814DDB">
      <w:pPr>
        <w:jc w:val="both"/>
      </w:pPr>
      <w:r w:rsidRPr="00E15D28">
        <w:t>Z góry dziękujemy za przesłanie wypełnionych formularzy ankietowych.</w:t>
      </w:r>
    </w:p>
    <w:p w14:paraId="0FBAF9DE" w14:textId="77777777" w:rsidR="00814DDB" w:rsidRDefault="00814DDB" w:rsidP="00582348"/>
    <w:p w14:paraId="2F36DE4C" w14:textId="5F4FB40B" w:rsidR="00582348" w:rsidRDefault="00582348" w:rsidP="00582348">
      <w:pPr>
        <w:rPr>
          <w:b/>
          <w:bCs/>
        </w:rPr>
      </w:pPr>
      <w:r>
        <w:rPr>
          <w:b/>
          <w:bCs/>
        </w:rPr>
        <w:t>P</w:t>
      </w:r>
      <w:r w:rsidRPr="00A565E2">
        <w:rPr>
          <w:b/>
          <w:bCs/>
        </w:rPr>
        <w:t>ytania dotyczące badania można kierować na</w:t>
      </w:r>
      <w:r>
        <w:rPr>
          <w:b/>
          <w:bCs/>
        </w:rPr>
        <w:t>:</w:t>
      </w:r>
    </w:p>
    <w:p w14:paraId="66FADF53" w14:textId="77777777" w:rsidR="00582348" w:rsidRDefault="00582348" w:rsidP="00582348">
      <w:pPr>
        <w:pStyle w:val="Akapitzlist"/>
        <w:numPr>
          <w:ilvl w:val="0"/>
          <w:numId w:val="41"/>
        </w:numPr>
        <w:rPr>
          <w:b/>
          <w:bCs/>
        </w:rPr>
      </w:pPr>
      <w:r w:rsidRPr="00A565E2">
        <w:rPr>
          <w:b/>
          <w:bCs/>
        </w:rPr>
        <w:t xml:space="preserve">adres mailowy: </w:t>
      </w:r>
      <w:hyperlink r:id="rId11" w:history="1">
        <w:r w:rsidRPr="009D7638">
          <w:rPr>
            <w:rStyle w:val="Hipercze"/>
            <w:b/>
            <w:bCs/>
          </w:rPr>
          <w:t>ankieta_cez@cez.gov.pl</w:t>
        </w:r>
      </w:hyperlink>
      <w:r w:rsidRPr="00A565E2">
        <w:rPr>
          <w:b/>
          <w:bCs/>
        </w:rPr>
        <w:t xml:space="preserve"> </w:t>
      </w:r>
    </w:p>
    <w:p w14:paraId="41566B90" w14:textId="77777777" w:rsidR="00582348" w:rsidRPr="00A565E2" w:rsidRDefault="00582348" w:rsidP="00582348">
      <w:pPr>
        <w:pStyle w:val="Akapitzlist"/>
        <w:numPr>
          <w:ilvl w:val="0"/>
          <w:numId w:val="41"/>
        </w:numPr>
        <w:rPr>
          <w:b/>
          <w:bCs/>
        </w:rPr>
      </w:pPr>
      <w:r w:rsidRPr="00A565E2">
        <w:rPr>
          <w:b/>
          <w:bCs/>
        </w:rPr>
        <w:t>infolinię: 19 239</w:t>
      </w:r>
    </w:p>
    <w:p w14:paraId="2B69492F" w14:textId="77777777" w:rsidR="00582348" w:rsidRDefault="00582348" w:rsidP="00582348">
      <w:pPr>
        <w:tabs>
          <w:tab w:val="left" w:pos="8352"/>
        </w:tabs>
        <w:spacing w:after="0" w:line="288" w:lineRule="auto"/>
        <w:jc w:val="both"/>
        <w:rPr>
          <w:rFonts w:cstheme="minorHAnsi"/>
          <w:b/>
        </w:rPr>
      </w:pPr>
    </w:p>
    <w:p w14:paraId="012949B3" w14:textId="77777777" w:rsidR="00582348" w:rsidRDefault="00582348" w:rsidP="00582348">
      <w:pPr>
        <w:tabs>
          <w:tab w:val="left" w:pos="8352"/>
        </w:tabs>
        <w:spacing w:after="0" w:line="288" w:lineRule="auto"/>
        <w:jc w:val="both"/>
        <w:rPr>
          <w:rFonts w:cstheme="minorHAnsi"/>
          <w:b/>
        </w:rPr>
      </w:pPr>
    </w:p>
    <w:p w14:paraId="27FCFF4B" w14:textId="77777777" w:rsidR="00582348" w:rsidRDefault="00582348" w:rsidP="00582348">
      <w:pPr>
        <w:tabs>
          <w:tab w:val="left" w:pos="8352"/>
        </w:tabs>
        <w:spacing w:after="0" w:line="288" w:lineRule="auto"/>
        <w:jc w:val="both"/>
        <w:rPr>
          <w:rFonts w:asciiTheme="minorHAnsi" w:hAnsiTheme="minorHAnsi" w:cstheme="minorHAnsi"/>
        </w:rPr>
      </w:pPr>
    </w:p>
    <w:p w14:paraId="6E24937D" w14:textId="0E029E19" w:rsidR="00ED62A5" w:rsidRPr="00582348" w:rsidRDefault="00ED62A5" w:rsidP="00582348"/>
    <w:sectPr w:rsidR="00ED62A5" w:rsidRPr="00582348" w:rsidSect="004503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2127" w:left="1077" w:header="709" w:footer="9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20F82" w14:textId="77777777" w:rsidR="00F25179" w:rsidRDefault="00F25179" w:rsidP="00876124">
      <w:pPr>
        <w:spacing w:after="0"/>
      </w:pPr>
      <w:r>
        <w:separator/>
      </w:r>
    </w:p>
  </w:endnote>
  <w:endnote w:type="continuationSeparator" w:id="0">
    <w:p w14:paraId="33E2DC4B" w14:textId="77777777" w:rsidR="00F25179" w:rsidRDefault="00F25179" w:rsidP="00876124">
      <w:pPr>
        <w:spacing w:after="0"/>
      </w:pPr>
      <w:r>
        <w:continuationSeparator/>
      </w:r>
    </w:p>
  </w:endnote>
  <w:endnote w:type="continuationNotice" w:id="1">
    <w:p w14:paraId="64FE8691" w14:textId="77777777" w:rsidR="00F25179" w:rsidRDefault="00F2517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7D5E2" w14:textId="77777777" w:rsidR="00D50463" w:rsidRDefault="00D504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3136345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48F32BAA" w14:textId="77777777" w:rsidR="00FD6EF4" w:rsidRPr="00350AB0" w:rsidRDefault="00A84840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22752" behindDoc="0" locked="0" layoutInCell="1" allowOverlap="1" wp14:anchorId="45798A52" wp14:editId="62BC4E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1" name="Prostokąt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24BE8594" id="Prostokąt 1" o:spid="_x0000_s1026" alt="&quot;&quot;" style="position:absolute;margin-left:0;margin-top:7.3pt;width:276.05pt;height:2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ZXWggIAAF4FAAAOAAAAZHJzL2Uyb0RvYy54bWysVE1v2zAMvQ/YfxB0X+2kzZYFdYogRYcB&#10;RVusHXpWZCk2IIsapcTJfv0o+SNdV+wwLAdFEh8fyWdSl1eHxrC9Ql+DLfjkLOdMWQllbbcF//50&#10;82HOmQ/ClsKAVQU/Ks+vlu/fXbZuoaZQgSkVMiKxftG6glchuEWWeVmpRvgzcMqSUQM2ItARt1mJ&#10;oiX2xmTTPP+YtYClQ5DKe7q97ox8mfi1VjLca+1VYKbglFtIK6Z1E9dseSkWWxSuqmWfhviHLBpR&#10;Wwo6Ul2LINgO6z+omloieNDhTEKTgda1VKkGqmaSv6rmsRJOpVpIHO9Gmfz/o5V3+0f3gCRD6/zC&#10;0zZWcdDYxH/Kjx2SWMdRLHUITNLl+Syfzc9nnEmyTefzPImZnZwd+vBFQcPipuBI3yJJJPa3PlBA&#10;gg6QGMuDqcub2ph0wO1mbZDtBX23Vb5en1/HT0Uuv8GMjWAL0a0zx5vsVErahaNREWfsN6VZXVLy&#10;05RJ6jI1xhFSKhsmnakSperCz3L6DdFjX0aPlEsijMya4o/cPcGA7EgG7i7LHh9dVWrS0Tn/W2Kd&#10;8+iRIoMNo3NTW8C3CAxV1Ufu8INInTRRpQ2UxwdkCN2IeCdvavput8KHB4E0EzQ9NOfhnhZtoC04&#10;9DvOKsCfb91HPLUqWTlracYK7n/sBCrOzFdLTfx5cnERhzIdLmafpnTAl5bNS4vdNWugdpjQi+Jk&#10;2kZ8MMNWIzTP9BysYlQyCSspdsFlwOGwDt3s04Mi1WqVYDSIToRb++hkJI+qxr58OjwLdH3zBur6&#10;OxjmUSxe9XCHjZ4WVrsAuk4NftK115uGODVO/+DEV+LlOaFOz+LyFwAAAP//AwBQSwMEFAAGAAgA&#10;AAAhADaGxmbbAAAABgEAAA8AAABkcnMvZG93bnJldi54bWxMj8FOwzAQRO9I/IO1SNyonYpWNMSp&#10;AMmnXtoCdzdekoh4HWKnTfh6lhMcZ2Y187bYTr4TZxxiG0hDtlAgkKrgWqo1vL2auwcQMVlytguE&#10;GmaMsC2vrwqbu3ChA56PqRZcQjG3GpqU+lzKWDXobVyEHomzjzB4m1gOtXSDvXC57+RSqbX0tiVe&#10;aGyPLw1Wn8fRa9ipvT+o8cvMm/n92Yzfu70xg9a3N9PTI4iEU/o7hl98RoeSmU5hJBdFp4EfSeze&#10;r0FwulotMxAnNjYZyLKQ//HLHwAAAP//AwBQSwECLQAUAAYACAAAACEAtoM4kv4AAADhAQAAEwAA&#10;AAAAAAAAAAAAAAAAAAAAW0NvbnRlbnRfVHlwZXNdLnhtbFBLAQItABQABgAIAAAAIQA4/SH/1gAA&#10;AJQBAAALAAAAAAAAAAAAAAAAAC8BAABfcmVscy8ucmVsc1BLAQItABQABgAIAAAAIQBXZZXWggIA&#10;AF4FAAAOAAAAAAAAAAAAAAAAAC4CAABkcnMvZTJvRG9jLnhtbFBLAQItABQABgAIAAAAIQA2hsZm&#10;2wAAAAYBAAAPAAAAAAAAAAAAAAAAANwEAABkcnMvZG93bnJldi54bWxQSwUGAAAAAAQABADzAAAA&#10;5AU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23776" behindDoc="0" locked="0" layoutInCell="1" allowOverlap="1" wp14:anchorId="6D157428" wp14:editId="6B16109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2" name="Prostokąt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27D7738E" id="Prostokąt 2" o:spid="_x0000_s1026" alt="&quot;&quot;" style="position:absolute;margin-left:274.7pt;margin-top:7.3pt;width:155.9pt;height:2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1tgQIAAF4FAAAOAAAAZHJzL2Uyb0RvYy54bWysVE1v2zAMvQ/YfxB0X+1k7ZoEdYqsRYcB&#10;RVusHXpWZCk2IIsapcTJfv0o+SNdV+wwLAdFMh8fySdSF5f7xrCdQl+DLfjkJOdMWQllbTcF//50&#10;82HGmQ/ClsKAVQU/KM8vl+/fXbRuoaZQgSkVMiKxftG6glchuEWWeVmpRvgTcMqSUQM2ItARN1mJ&#10;oiX2xmTTPP+UtYClQ5DKe/p63Rn5MvFrrWS419qrwEzBKbeQVkzrOq7Z8kIsNihcVcs+DfEPWTSi&#10;thR0pLoWQbAt1n9QNbVE8KDDiYQmA61rqVINVM0kf1XNYyWcSrWQON6NMvn/Ryvvdo/uAUmG1vmF&#10;p22sYq+xif+UH9snsQ6jWGofmKSPk/n5fP6RNJVkm85meRIzOzo79OGLgobFTcGR7iJJJHa3PlBA&#10;gg6QGMuDqcub2ph0wM36yiDbiXhvn8+uV6t4VeTyG8zYCLYQ3Tpz/JIdS0m7cDAq4oz9pjSrS0p+&#10;mjJJXabGOEJKZcOkM1WiVF34s5x+Q/TYl9Ej5ZIII7Om+CN3TzAgO5KBu8uyx0dXlZp0dM7/lljn&#10;PHqkyGDD6NzUFvAtAkNV9ZE7/CBSJ01UaQ3l4QEZQjci3smbmu7tVvjwIJBmgm6a5jzc06INtAWH&#10;fsdZBfjzre8RT61KVs5amrGC+x9bgYoz89VSE88np6dxKNPh9Ox8Sgd8aVm/tNhtcwXUDhN6UZxM&#10;24gPZthqhOaZnoNVjEomYSXFLrgMOByuQjf79KBItVolGA2iE+HWPjoZyaOqsS+f9s8CXd+8gbr+&#10;DoZ5FItXPdxho6eF1TaArlODH3Xt9aYhTo3TPzjxlXh5Tqjjs7j8BQAA//8DAFBLAwQUAAYACAAA&#10;ACEAr6/Jk94AAAAJAQAADwAAAGRycy9kb3ducmV2LnhtbEyPTU+DQBCG7yb+h82YeDF2oaHQIkvj&#10;560X0Yu3BaaAsrPILgX99Y4nPc68T955JtsvphcnHF1nSUG4CkAgVbbuqFHw+vJ0vQXhvKZa95ZQ&#10;wRc62OfnZ5lOazvTM54K3wguIZdqBa33Qyqlq1o02q3sgMTZ0Y5Gex7HRtajnrnc9HIdBLE0uiO+&#10;0OoB71usPorJKPg8Plx9H+6I3qek3BTmMTFvc6LU5cVyewPC4+L/YPjVZ3XI2am0E9VO9Ao20S5i&#10;lIMoBsHANg7XIEpe7EKQeSb/f5D/AAAA//8DAFBLAQItABQABgAIAAAAIQC2gziS/gAAAOEBAAAT&#10;AAAAAAAAAAAAAAAAAAAAAABbQ29udGVudF9UeXBlc10ueG1sUEsBAi0AFAAGAAgAAAAhADj9If/W&#10;AAAAlAEAAAsAAAAAAAAAAAAAAAAALwEAAF9yZWxzLy5yZWxzUEsBAi0AFAAGAAgAAAAhABfEbW2B&#10;AgAAXgUAAA4AAAAAAAAAAAAAAAAALgIAAGRycy9lMm9Eb2MueG1sUEsBAi0AFAAGAAgAAAAhAK+v&#10;yZPeAAAACQEAAA8AAAAAAAAAAAAAAAAA2wQAAGRycy9kb3ducmV2LnhtbFBLBQYAAAAABAAEAPMA&#10;AADmBQAAAAA=&#10;" fillcolor="#0b5daa" stroked="f" strokeweight="1pt"/>
              </w:pict>
            </mc:Fallback>
          </mc:AlternateContent>
        </w:r>
        <w:r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724800" behindDoc="0" locked="0" layoutInCell="1" allowOverlap="1" wp14:anchorId="4887B757" wp14:editId="199164E4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3" name="Grafika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="00FD6EF4"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FD6EF4">
          <w:rPr>
            <w:b/>
            <w:bCs/>
            <w:color w:val="0B5DAA"/>
            <w:sz w:val="16"/>
            <w:szCs w:val="16"/>
          </w:rPr>
          <w:t>1</w: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="00FD6EF4" w:rsidRPr="00350AB0">
          <w:rPr>
            <w:color w:val="0B5DAA"/>
            <w:sz w:val="16"/>
            <w:szCs w:val="16"/>
          </w:rPr>
          <w:t xml:space="preserve"> Z </w:t>
        </w:r>
        <w:r w:rsidR="00FD6EF4" w:rsidRPr="00350AB0">
          <w:rPr>
            <w:color w:val="0B5DAA"/>
            <w:sz w:val="16"/>
            <w:szCs w:val="16"/>
          </w:rPr>
          <w:fldChar w:fldCharType="begin"/>
        </w:r>
        <w:r w:rsidR="00FD6EF4"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="00FD6EF4" w:rsidRPr="00350AB0">
          <w:rPr>
            <w:color w:val="0B5DAA"/>
            <w:sz w:val="16"/>
            <w:szCs w:val="16"/>
          </w:rPr>
          <w:fldChar w:fldCharType="separate"/>
        </w:r>
        <w:r w:rsidR="00FD6EF4">
          <w:rPr>
            <w:color w:val="0B5DAA"/>
            <w:sz w:val="16"/>
            <w:szCs w:val="16"/>
          </w:rPr>
          <w:t>2</w:t>
        </w:r>
        <w:r w:rsidR="00FD6EF4"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33DEF632" w14:textId="3C450217" w:rsidR="00FD6EF4" w:rsidRPr="00DC37A4" w:rsidRDefault="00FD6EF4" w:rsidP="0045031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="00A84840" w:rsidRPr="00DC37A4">
      <w:rPr>
        <w:rFonts w:eastAsiaTheme="minorHAnsi" w:cs="Calibri"/>
        <w:sz w:val="16"/>
        <w:szCs w:val="16"/>
      </w:rPr>
      <w:t>+48 22 597-09-27</w:t>
    </w:r>
    <w:r w:rsidR="00A84840" w:rsidRPr="00DC37A4">
      <w:rPr>
        <w:rFonts w:eastAsiaTheme="minorHAnsi" w:cs="Calibri"/>
        <w:sz w:val="16"/>
        <w:szCs w:val="16"/>
      </w:rPr>
      <w:tab/>
    </w:r>
  </w:p>
  <w:p w14:paraId="0B97A30D" w14:textId="77777777" w:rsidR="00FD6EF4" w:rsidRPr="00DC37A4" w:rsidRDefault="00FD6EF4" w:rsidP="0045031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0ED10630" w14:textId="79D841F6" w:rsidR="00FD6EF4" w:rsidRPr="00450315" w:rsidRDefault="00FD6EF4" w:rsidP="00450315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52B1BF96" w14:textId="67B1D75F" w:rsidR="00FD6EF4" w:rsidRPr="00350AB0" w:rsidRDefault="00450315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18656" behindDoc="0" locked="0" layoutInCell="1" allowOverlap="1" wp14:anchorId="42014E54" wp14:editId="475FF1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7C1138C6" id="Prostokąt 29" o:spid="_x0000_s1026" alt="&quot;&quot;" style="position:absolute;margin-left:0;margin-top:7.3pt;width:276.05pt;height:2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ZXWggIAAF4FAAAOAAAAZHJzL2Uyb0RvYy54bWysVE1v2zAMvQ/YfxB0X+2kzZYFdYogRYcB&#10;RVusHXpWZCk2IIsapcTJfv0o+SNdV+wwLAdFEh8fyWdSl1eHxrC9Ql+DLfjkLOdMWQllbbcF//50&#10;82HOmQ/ClsKAVQU/Ks+vlu/fXbZuoaZQgSkVMiKxftG6glchuEWWeVmpRvgzcMqSUQM2ItARt1mJ&#10;oiX2xmTTPP+YtYClQ5DKe7q97ox8mfi1VjLca+1VYKbglFtIK6Z1E9dseSkWWxSuqmWfhviHLBpR&#10;Wwo6Ul2LINgO6z+omloieNDhTEKTgda1VKkGqmaSv6rmsRJOpVpIHO9Gmfz/o5V3+0f3gCRD6/zC&#10;0zZWcdDYxH/Kjx2SWMdRLHUITNLl+Syfzc9nnEmyTefzPImZnZwd+vBFQcPipuBI3yJJJPa3PlBA&#10;gg6QGMuDqcub2ph0wO1mbZDtBX23Vb5en1/HT0Uuv8GMjWAL0a0zx5vsVErahaNREWfsN6VZXVLy&#10;05RJ6jI1xhFSKhsmnakSperCz3L6DdFjX0aPlEsijMya4o/cPcGA7EgG7i7LHh9dVWrS0Tn/W2Kd&#10;8+iRIoMNo3NTW8C3CAxV1Ufu8INInTRRpQ2UxwdkCN2IeCdvavput8KHB4E0EzQ9NOfhnhZtoC04&#10;9DvOKsCfb91HPLUqWTlracYK7n/sBCrOzFdLTfx5cnERhzIdLmafpnTAl5bNS4vdNWugdpjQi+Jk&#10;2kZ8MMNWIzTP9BysYlQyCSspdsFlwOGwDt3s04Mi1WqVYDSIToRb++hkJI+qxr58OjwLdH3zBur6&#10;OxjmUSxe9XCHjZ4WVrsAuk4NftK115uGODVO/+DEV+LlOaFOz+LyFwAAAP//AwBQSwMEFAAGAAgA&#10;AAAhADaGxmbbAAAABgEAAA8AAABkcnMvZG93bnJldi54bWxMj8FOwzAQRO9I/IO1SNyonYpWNMSp&#10;AMmnXtoCdzdekoh4HWKnTfh6lhMcZ2Y187bYTr4TZxxiG0hDtlAgkKrgWqo1vL2auwcQMVlytguE&#10;GmaMsC2vrwqbu3ChA56PqRZcQjG3GpqU+lzKWDXobVyEHomzjzB4m1gOtXSDvXC57+RSqbX0tiVe&#10;aGyPLw1Wn8fRa9ipvT+o8cvMm/n92Yzfu70xg9a3N9PTI4iEU/o7hl98RoeSmU5hJBdFp4EfSeze&#10;r0FwulotMxAnNjYZyLKQ//HLHwAAAP//AwBQSwECLQAUAAYACAAAACEAtoM4kv4AAADhAQAAEwAA&#10;AAAAAAAAAAAAAAAAAAAAW0NvbnRlbnRfVHlwZXNdLnhtbFBLAQItABQABgAIAAAAIQA4/SH/1gAA&#10;AJQBAAALAAAAAAAAAAAAAAAAAC8BAABfcmVscy8ucmVsc1BLAQItABQABgAIAAAAIQBXZZXWggIA&#10;AF4FAAAOAAAAAAAAAAAAAAAAAC4CAABkcnMvZTJvRG9jLnhtbFBLAQItABQABgAIAAAAIQA2hsZm&#10;2wAAAAYBAAAPAAAAAAAAAAAAAAAAANwEAABkcnMvZG93bnJldi54bWxQSwUGAAAAAAQABADzAAAA&#10;5AU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19680" behindDoc="0" locked="0" layoutInCell="1" allowOverlap="1" wp14:anchorId="3685D7DE" wp14:editId="46C1291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2DCA8E78" id="Prostokąt 30" o:spid="_x0000_s1026" alt="&quot;&quot;" style="position:absolute;margin-left:274.7pt;margin-top:7.3pt;width:155.9pt;height:2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1tgQIAAF4FAAAOAAAAZHJzL2Uyb0RvYy54bWysVE1v2zAMvQ/YfxB0X+1k7ZoEdYqsRYcB&#10;RVusHXpWZCk2IIsapcTJfv0o+SNdV+wwLAdFMh8fySdSF5f7xrCdQl+DLfjkJOdMWQllbTcF//50&#10;82HGmQ/ClsKAVQU/KM8vl+/fXbRuoaZQgSkVMiKxftG6glchuEWWeVmpRvgTcMqSUQM2ItARN1mJ&#10;oiX2xmTTPP+UtYClQ5DKe/p63Rn5MvFrrWS419qrwEzBKbeQVkzrOq7Z8kIsNihcVcs+DfEPWTSi&#10;thR0pLoWQbAt1n9QNbVE8KDDiYQmA61rqVINVM0kf1XNYyWcSrWQON6NMvn/Ryvvdo/uAUmG1vmF&#10;p22sYq+xif+UH9snsQ6jWGofmKSPk/n5fP6RNJVkm85meRIzOzo79OGLgobFTcGR7iJJJHa3PlBA&#10;gg6QGMuDqcub2ph0wM36yiDbiXhvn8+uV6t4VeTyG8zYCLYQ3Tpz/JIdS0m7cDAq4oz9pjSrS0p+&#10;mjJJXabGOEJKZcOkM1WiVF34s5x+Q/TYl9Ej5ZIII7Om+CN3TzAgO5KBu8uyx0dXlZp0dM7/lljn&#10;PHqkyGDD6NzUFvAtAkNV9ZE7/CBSJ01UaQ3l4QEZQjci3smbmu7tVvjwIJBmgm6a5jzc06INtAWH&#10;fsdZBfjzre8RT61KVs5amrGC+x9bgYoz89VSE88np6dxKNPh9Ox8Sgd8aVm/tNhtcwXUDhN6UZxM&#10;24gPZthqhOaZnoNVjEomYSXFLrgMOByuQjf79KBItVolGA2iE+HWPjoZyaOqsS+f9s8CXd+8gbr+&#10;DoZ5FItXPdxho6eF1TaArlODH3Xt9aYhTo3TPzjxlXh5Tqjjs7j8BQAA//8DAFBLAwQUAAYACAAA&#10;ACEAr6/Jk94AAAAJAQAADwAAAGRycy9kb3ducmV2LnhtbEyPTU+DQBCG7yb+h82YeDF2oaHQIkvj&#10;560X0Yu3BaaAsrPILgX99Y4nPc68T955JtsvphcnHF1nSUG4CkAgVbbuqFHw+vJ0vQXhvKZa95ZQ&#10;wRc62OfnZ5lOazvTM54K3wguIZdqBa33Qyqlq1o02q3sgMTZ0Y5Gex7HRtajnrnc9HIdBLE0uiO+&#10;0OoB71usPorJKPg8Plx9H+6I3qek3BTmMTFvc6LU5cVyewPC4+L/YPjVZ3XI2am0E9VO9Ao20S5i&#10;lIMoBsHANg7XIEpe7EKQeSb/f5D/AAAA//8DAFBLAQItABQABgAIAAAAIQC2gziS/gAAAOEBAAAT&#10;AAAAAAAAAAAAAAAAAAAAAABbQ29udGVudF9UeXBlc10ueG1sUEsBAi0AFAAGAAgAAAAhADj9If/W&#10;AAAAlAEAAAsAAAAAAAAAAAAAAAAALwEAAF9yZWxzLy5yZWxzUEsBAi0AFAAGAAgAAAAhABfEbW2B&#10;AgAAXgUAAA4AAAAAAAAAAAAAAAAALgIAAGRycy9lMm9Eb2MueG1sUEsBAi0AFAAGAAgAAAAhAK+v&#10;yZPeAAAACQEAAA8AAAAAAAAAAAAAAAAA2wQAAGRycy9kb3ducmV2LnhtbFBLBQYAAAAABAAEAPMA&#10;AADmBQAAAAA=&#10;" fillcolor="#0b5daa" stroked="f" strokeweight="1pt"/>
              </w:pict>
            </mc:Fallback>
          </mc:AlternateContent>
        </w:r>
        <w:r w:rsidR="00473D45"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726848" behindDoc="0" locked="0" layoutInCell="1" allowOverlap="1" wp14:anchorId="4970564A" wp14:editId="5AA7E6F7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85" name="Grafika 8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="00FD6EF4"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FD6EF4">
          <w:rPr>
            <w:b/>
            <w:bCs/>
            <w:color w:val="0B5DAA"/>
            <w:sz w:val="16"/>
            <w:szCs w:val="16"/>
          </w:rPr>
          <w:t>2</w: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="00FD6EF4" w:rsidRPr="00350AB0">
          <w:rPr>
            <w:color w:val="0B5DAA"/>
            <w:sz w:val="16"/>
            <w:szCs w:val="16"/>
          </w:rPr>
          <w:t xml:space="preserve"> Z </w:t>
        </w:r>
        <w:r w:rsidR="00FD6EF4" w:rsidRPr="00350AB0">
          <w:rPr>
            <w:color w:val="0B5DAA"/>
            <w:sz w:val="16"/>
            <w:szCs w:val="16"/>
          </w:rPr>
          <w:fldChar w:fldCharType="begin"/>
        </w:r>
        <w:r w:rsidR="00FD6EF4"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="00FD6EF4" w:rsidRPr="00350AB0">
          <w:rPr>
            <w:color w:val="0B5DAA"/>
            <w:sz w:val="16"/>
            <w:szCs w:val="16"/>
          </w:rPr>
          <w:fldChar w:fldCharType="separate"/>
        </w:r>
        <w:r w:rsidR="00FD6EF4">
          <w:rPr>
            <w:color w:val="0B5DAA"/>
            <w:sz w:val="16"/>
            <w:szCs w:val="16"/>
          </w:rPr>
          <w:t>2</w:t>
        </w:r>
        <w:r w:rsidR="00FD6EF4"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080FC858" w14:textId="4962E9CF" w:rsidR="00FD6EF4" w:rsidRPr="00DC37A4" w:rsidRDefault="00FD6EF4" w:rsidP="00473D4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60858C31" w14:textId="1EE5AED3" w:rsidR="00FD6EF4" w:rsidRPr="00DC37A4" w:rsidRDefault="00FD6EF4" w:rsidP="00473D4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4B0A636D" w14:textId="6673AF84" w:rsidR="00FD6EF4" w:rsidRPr="00473D45" w:rsidRDefault="00FD6EF4" w:rsidP="003E255F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2BCE9" w14:textId="77777777" w:rsidR="00F25179" w:rsidRDefault="00F25179" w:rsidP="00876124">
      <w:pPr>
        <w:spacing w:after="0"/>
      </w:pPr>
      <w:r>
        <w:separator/>
      </w:r>
    </w:p>
  </w:footnote>
  <w:footnote w:type="continuationSeparator" w:id="0">
    <w:p w14:paraId="5BDC9D6D" w14:textId="77777777" w:rsidR="00F25179" w:rsidRDefault="00F25179" w:rsidP="00876124">
      <w:pPr>
        <w:spacing w:after="0"/>
      </w:pPr>
      <w:r>
        <w:continuationSeparator/>
      </w:r>
    </w:p>
  </w:footnote>
  <w:footnote w:type="continuationNotice" w:id="1">
    <w:p w14:paraId="6F1F37D8" w14:textId="77777777" w:rsidR="00F25179" w:rsidRDefault="00F2517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2F7F7" w14:textId="77777777" w:rsidR="00D50463" w:rsidRDefault="00D504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A76AA" w14:textId="77777777" w:rsidR="00D50463" w:rsidRDefault="00D5046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38C5B" w14:textId="7EA28A86" w:rsidR="00FD6EF4" w:rsidRDefault="00FD6EF4">
    <w:pPr>
      <w:pStyle w:val="Nagwek"/>
    </w:pPr>
    <w:r>
      <w:rPr>
        <w:noProof/>
      </w:rPr>
      <w:drawing>
        <wp:anchor distT="0" distB="0" distL="114300" distR="114300" simplePos="0" relativeHeight="251691008" behindDoc="0" locked="0" layoutInCell="1" allowOverlap="1" wp14:anchorId="3CA93A2E" wp14:editId="31123D5E">
          <wp:simplePos x="0" y="0"/>
          <wp:positionH relativeFrom="page">
            <wp:posOffset>651510</wp:posOffset>
          </wp:positionH>
          <wp:positionV relativeFrom="page">
            <wp:posOffset>594360</wp:posOffset>
          </wp:positionV>
          <wp:extent cx="1926000" cy="532800"/>
          <wp:effectExtent l="0" t="0" r="0" b="635"/>
          <wp:wrapNone/>
          <wp:docPr id="84" name="Obraz 84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start w:val="1"/>
      <w:numFmt w:val="upperLetter"/>
      <w:lvlText w:val="%3."/>
      <w:lvlJc w:val="left"/>
      <w:pPr>
        <w:tabs>
          <w:tab w:val="num" w:pos="0"/>
        </w:tabs>
      </w:pPr>
    </w:lvl>
    <w:lvl w:ilvl="3" w:tplc="FFFFFFFF">
      <w:start w:val="1"/>
      <w:numFmt w:val="lowerRoman"/>
      <w:lvlText w:val="%4."/>
      <w:lvlJc w:val="left"/>
      <w:pPr>
        <w:tabs>
          <w:tab w:val="num" w:pos="0"/>
        </w:tabs>
      </w:pPr>
    </w:lvl>
    <w:lvl w:ilvl="4" w:tplc="FFFFFFFF">
      <w:start w:val="1"/>
      <w:numFmt w:val="upperRoman"/>
      <w:lvlText w:val="%5."/>
      <w:lvlJc w:val="left"/>
      <w:pPr>
        <w:tabs>
          <w:tab w:val="num" w:pos="0"/>
        </w:tabs>
      </w:pPr>
    </w:lvl>
    <w:lvl w:ilvl="5" w:tplc="FFFFFFFF">
      <w:start w:val="1"/>
      <w:numFmt w:val="decimal"/>
      <w:lvlText w:val="%6."/>
      <w:lvlJc w:val="left"/>
      <w:pPr>
        <w:tabs>
          <w:tab w:val="num" w:pos="0"/>
        </w:tabs>
      </w:pPr>
    </w:lvl>
    <w:lvl w:ilvl="6" w:tplc="FFFFFFFF">
      <w:start w:val="1"/>
      <w:numFmt w:val="decimal"/>
      <w:lvlText w:val="%7."/>
      <w:lvlJc w:val="left"/>
      <w:pPr>
        <w:tabs>
          <w:tab w:val="num" w:pos="0"/>
        </w:tabs>
      </w:p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7352469"/>
    <w:multiLevelType w:val="hybridMultilevel"/>
    <w:tmpl w:val="F6B406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D76BE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9" w15:restartNumberingAfterBreak="0">
    <w:nsid w:val="0FBD7798"/>
    <w:multiLevelType w:val="hybridMultilevel"/>
    <w:tmpl w:val="AA425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A7FC7"/>
    <w:multiLevelType w:val="hybridMultilevel"/>
    <w:tmpl w:val="A336F7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617D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2" w15:restartNumberingAfterBreak="0">
    <w:nsid w:val="25AF665F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3" w15:restartNumberingAfterBreak="0">
    <w:nsid w:val="29072A37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4" w15:restartNumberingAfterBreak="0">
    <w:nsid w:val="29C067D3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5" w15:restartNumberingAfterBreak="0">
    <w:nsid w:val="2C5021C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6" w15:restartNumberingAfterBreak="0">
    <w:nsid w:val="301E256D"/>
    <w:multiLevelType w:val="hybridMultilevel"/>
    <w:tmpl w:val="04D81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66979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8" w15:restartNumberingAfterBreak="0">
    <w:nsid w:val="34EB5E23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9" w15:restartNumberingAfterBreak="0">
    <w:nsid w:val="35A544E1"/>
    <w:multiLevelType w:val="hybridMultilevel"/>
    <w:tmpl w:val="6040037E"/>
    <w:lvl w:ilvl="0" w:tplc="6674F5E2">
      <w:start w:val="1"/>
      <w:numFmt w:val="decimal"/>
      <w:lvlText w:val="%1."/>
      <w:lvlJc w:val="left"/>
      <w:pPr>
        <w:ind w:left="1428" w:hanging="360"/>
      </w:pPr>
      <w:rPr>
        <w:rFonts w:asciiTheme="minorHAnsi" w:eastAsia="Times New Roman" w:hAnsiTheme="minorHAnsi" w:cstheme="minorHAnsi"/>
        <w:color w:val="212529"/>
        <w:sz w:val="24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9E07500"/>
    <w:multiLevelType w:val="hybridMultilevel"/>
    <w:tmpl w:val="E9A058E6"/>
    <w:lvl w:ilvl="0" w:tplc="503A56B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842F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2" w15:restartNumberingAfterBreak="0">
    <w:nsid w:val="3B4F17D5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3" w15:restartNumberingAfterBreak="0">
    <w:nsid w:val="3D355DF3"/>
    <w:multiLevelType w:val="hybridMultilevel"/>
    <w:tmpl w:val="F344F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FC1A9A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5" w15:restartNumberingAfterBreak="0">
    <w:nsid w:val="3F3E6A85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6" w15:restartNumberingAfterBreak="0">
    <w:nsid w:val="401D5B7F"/>
    <w:multiLevelType w:val="singleLevel"/>
    <w:tmpl w:val="D02829D4"/>
    <w:lvl w:ilvl="0">
      <w:start w:val="1"/>
      <w:numFmt w:val="lowerLetter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7" w15:restartNumberingAfterBreak="0">
    <w:nsid w:val="448604F0"/>
    <w:multiLevelType w:val="hybridMultilevel"/>
    <w:tmpl w:val="2F4271AC"/>
    <w:lvl w:ilvl="0" w:tplc="041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8" w15:restartNumberingAfterBreak="0">
    <w:nsid w:val="4A49041F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9" w15:restartNumberingAfterBreak="0">
    <w:nsid w:val="54260997"/>
    <w:multiLevelType w:val="hybridMultilevel"/>
    <w:tmpl w:val="05561298"/>
    <w:lvl w:ilvl="0" w:tplc="486E055A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6885DD4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D36E4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1" w15:restartNumberingAfterBreak="0">
    <w:nsid w:val="61DA44E8"/>
    <w:multiLevelType w:val="singleLevel"/>
    <w:tmpl w:val="850ED882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32" w15:restartNumberingAfterBreak="0">
    <w:nsid w:val="65FC41AA"/>
    <w:multiLevelType w:val="hybridMultilevel"/>
    <w:tmpl w:val="A18CF5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0E66C08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4" w15:restartNumberingAfterBreak="0">
    <w:nsid w:val="72BA1A0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5" w15:restartNumberingAfterBreak="0">
    <w:nsid w:val="78FF1569"/>
    <w:multiLevelType w:val="multilevel"/>
    <w:tmpl w:val="768EA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D6642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7" w15:restartNumberingAfterBreak="0">
    <w:nsid w:val="7A643167"/>
    <w:multiLevelType w:val="hybridMultilevel"/>
    <w:tmpl w:val="F3466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56723"/>
    <w:multiLevelType w:val="hybridMultilevel"/>
    <w:tmpl w:val="E1866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7D76FC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num w:numId="1" w16cid:durableId="1450977251">
    <w:abstractNumId w:val="20"/>
  </w:num>
  <w:num w:numId="2" w16cid:durableId="674498283">
    <w:abstractNumId w:val="29"/>
  </w:num>
  <w:num w:numId="3" w16cid:durableId="635650084">
    <w:abstractNumId w:val="0"/>
  </w:num>
  <w:num w:numId="4" w16cid:durableId="1552234264">
    <w:abstractNumId w:val="1"/>
  </w:num>
  <w:num w:numId="5" w16cid:durableId="1303458645">
    <w:abstractNumId w:val="2"/>
  </w:num>
  <w:num w:numId="6" w16cid:durableId="1845127628">
    <w:abstractNumId w:val="3"/>
  </w:num>
  <w:num w:numId="7" w16cid:durableId="1835368395">
    <w:abstractNumId w:val="4"/>
  </w:num>
  <w:num w:numId="8" w16cid:durableId="382172562">
    <w:abstractNumId w:val="5"/>
  </w:num>
  <w:num w:numId="9" w16cid:durableId="1747143798">
    <w:abstractNumId w:val="6"/>
  </w:num>
  <w:num w:numId="10" w16cid:durableId="1021853659">
    <w:abstractNumId w:val="11"/>
  </w:num>
  <w:num w:numId="11" w16cid:durableId="1882132710">
    <w:abstractNumId w:val="17"/>
  </w:num>
  <w:num w:numId="12" w16cid:durableId="2046363502">
    <w:abstractNumId w:val="18"/>
  </w:num>
  <w:num w:numId="13" w16cid:durableId="1884251597">
    <w:abstractNumId w:val="34"/>
  </w:num>
  <w:num w:numId="14" w16cid:durableId="683287994">
    <w:abstractNumId w:val="12"/>
  </w:num>
  <w:num w:numId="15" w16cid:durableId="1622884832">
    <w:abstractNumId w:val="15"/>
  </w:num>
  <w:num w:numId="16" w16cid:durableId="692658104">
    <w:abstractNumId w:val="30"/>
  </w:num>
  <w:num w:numId="17" w16cid:durableId="538785087">
    <w:abstractNumId w:val="39"/>
  </w:num>
  <w:num w:numId="18" w16cid:durableId="1104351416">
    <w:abstractNumId w:val="22"/>
  </w:num>
  <w:num w:numId="19" w16cid:durableId="497774296">
    <w:abstractNumId w:val="26"/>
  </w:num>
  <w:num w:numId="20" w16cid:durableId="458109457">
    <w:abstractNumId w:val="36"/>
  </w:num>
  <w:num w:numId="21" w16cid:durableId="879898134">
    <w:abstractNumId w:val="24"/>
  </w:num>
  <w:num w:numId="22" w16cid:durableId="990135030">
    <w:abstractNumId w:val="8"/>
  </w:num>
  <w:num w:numId="23" w16cid:durableId="2054304221">
    <w:abstractNumId w:val="25"/>
  </w:num>
  <w:num w:numId="24" w16cid:durableId="909923048">
    <w:abstractNumId w:val="13"/>
  </w:num>
  <w:num w:numId="25" w16cid:durableId="1072502722">
    <w:abstractNumId w:val="33"/>
  </w:num>
  <w:num w:numId="26" w16cid:durableId="1506748845">
    <w:abstractNumId w:val="31"/>
  </w:num>
  <w:num w:numId="27" w16cid:durableId="2097676400">
    <w:abstractNumId w:val="21"/>
  </w:num>
  <w:num w:numId="28" w16cid:durableId="1306932612">
    <w:abstractNumId w:val="14"/>
  </w:num>
  <w:num w:numId="29" w16cid:durableId="1879002138">
    <w:abstractNumId w:val="28"/>
  </w:num>
  <w:num w:numId="30" w16cid:durableId="1611936133">
    <w:abstractNumId w:val="9"/>
  </w:num>
  <w:num w:numId="31" w16cid:durableId="15040796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4619141">
    <w:abstractNumId w:val="35"/>
  </w:num>
  <w:num w:numId="33" w16cid:durableId="1731878877">
    <w:abstractNumId w:val="19"/>
  </w:num>
  <w:num w:numId="34" w16cid:durableId="1454903893">
    <w:abstractNumId w:val="32"/>
  </w:num>
  <w:num w:numId="35" w16cid:durableId="865143224">
    <w:abstractNumId w:val="16"/>
  </w:num>
  <w:num w:numId="36" w16cid:durableId="685523474">
    <w:abstractNumId w:val="10"/>
  </w:num>
  <w:num w:numId="37" w16cid:durableId="646207327">
    <w:abstractNumId w:val="7"/>
  </w:num>
  <w:num w:numId="38" w16cid:durableId="1549101481">
    <w:abstractNumId w:val="38"/>
  </w:num>
  <w:num w:numId="39" w16cid:durableId="1408645828">
    <w:abstractNumId w:val="37"/>
  </w:num>
  <w:num w:numId="40" w16cid:durableId="1531530915">
    <w:abstractNumId w:val="23"/>
  </w:num>
  <w:num w:numId="41" w16cid:durableId="80474195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D4"/>
    <w:rsid w:val="00001446"/>
    <w:rsid w:val="00011789"/>
    <w:rsid w:val="00012468"/>
    <w:rsid w:val="00020996"/>
    <w:rsid w:val="000256B2"/>
    <w:rsid w:val="00027058"/>
    <w:rsid w:val="00035749"/>
    <w:rsid w:val="000375E5"/>
    <w:rsid w:val="00037A19"/>
    <w:rsid w:val="000419E0"/>
    <w:rsid w:val="000458B7"/>
    <w:rsid w:val="000501CC"/>
    <w:rsid w:val="00051525"/>
    <w:rsid w:val="0005318F"/>
    <w:rsid w:val="00054230"/>
    <w:rsid w:val="000550EA"/>
    <w:rsid w:val="00061975"/>
    <w:rsid w:val="00061FCC"/>
    <w:rsid w:val="0006720C"/>
    <w:rsid w:val="000677F0"/>
    <w:rsid w:val="000704EE"/>
    <w:rsid w:val="00072A93"/>
    <w:rsid w:val="00092B11"/>
    <w:rsid w:val="00096A59"/>
    <w:rsid w:val="00097A47"/>
    <w:rsid w:val="000A2F53"/>
    <w:rsid w:val="000A31CF"/>
    <w:rsid w:val="000B1A9D"/>
    <w:rsid w:val="000B6AE6"/>
    <w:rsid w:val="000C5FE5"/>
    <w:rsid w:val="000D22B1"/>
    <w:rsid w:val="000D5B83"/>
    <w:rsid w:val="000E4466"/>
    <w:rsid w:val="000F02AD"/>
    <w:rsid w:val="000F1918"/>
    <w:rsid w:val="000F6196"/>
    <w:rsid w:val="00106CA2"/>
    <w:rsid w:val="001134C4"/>
    <w:rsid w:val="001216DB"/>
    <w:rsid w:val="00122AEA"/>
    <w:rsid w:val="0012427D"/>
    <w:rsid w:val="00130980"/>
    <w:rsid w:val="0013523D"/>
    <w:rsid w:val="00136DA7"/>
    <w:rsid w:val="001411AC"/>
    <w:rsid w:val="00143EA0"/>
    <w:rsid w:val="001516C7"/>
    <w:rsid w:val="00154C27"/>
    <w:rsid w:val="0016498B"/>
    <w:rsid w:val="00173E88"/>
    <w:rsid w:val="00182E53"/>
    <w:rsid w:val="0018776E"/>
    <w:rsid w:val="00187882"/>
    <w:rsid w:val="00194980"/>
    <w:rsid w:val="0019516B"/>
    <w:rsid w:val="00196AF8"/>
    <w:rsid w:val="00197003"/>
    <w:rsid w:val="001A153F"/>
    <w:rsid w:val="001A26B0"/>
    <w:rsid w:val="001B0CE6"/>
    <w:rsid w:val="001B44F0"/>
    <w:rsid w:val="001B5164"/>
    <w:rsid w:val="001C3F71"/>
    <w:rsid w:val="001C413E"/>
    <w:rsid w:val="001C64DA"/>
    <w:rsid w:val="001C7256"/>
    <w:rsid w:val="001D304D"/>
    <w:rsid w:val="001D3969"/>
    <w:rsid w:val="001D4ACF"/>
    <w:rsid w:val="001E5248"/>
    <w:rsid w:val="001E5978"/>
    <w:rsid w:val="001E7C03"/>
    <w:rsid w:val="001F1AA5"/>
    <w:rsid w:val="001F320E"/>
    <w:rsid w:val="001F7B86"/>
    <w:rsid w:val="0020172C"/>
    <w:rsid w:val="00203981"/>
    <w:rsid w:val="00204BD8"/>
    <w:rsid w:val="0021102F"/>
    <w:rsid w:val="00216D42"/>
    <w:rsid w:val="0022215C"/>
    <w:rsid w:val="00225E10"/>
    <w:rsid w:val="00225F22"/>
    <w:rsid w:val="002261A0"/>
    <w:rsid w:val="002262E7"/>
    <w:rsid w:val="00227509"/>
    <w:rsid w:val="00230172"/>
    <w:rsid w:val="0023702E"/>
    <w:rsid w:val="002400E0"/>
    <w:rsid w:val="00257C4A"/>
    <w:rsid w:val="00261D27"/>
    <w:rsid w:val="00261F3C"/>
    <w:rsid w:val="00267190"/>
    <w:rsid w:val="002703DD"/>
    <w:rsid w:val="002831DA"/>
    <w:rsid w:val="002849BE"/>
    <w:rsid w:val="00287633"/>
    <w:rsid w:val="002876F4"/>
    <w:rsid w:val="002900F4"/>
    <w:rsid w:val="00293BE6"/>
    <w:rsid w:val="00294DFF"/>
    <w:rsid w:val="00297190"/>
    <w:rsid w:val="002A13AA"/>
    <w:rsid w:val="002A5EA6"/>
    <w:rsid w:val="002B2A2C"/>
    <w:rsid w:val="002B56D9"/>
    <w:rsid w:val="002C0240"/>
    <w:rsid w:val="002C4C16"/>
    <w:rsid w:val="002C5351"/>
    <w:rsid w:val="002D15E8"/>
    <w:rsid w:val="002D2C21"/>
    <w:rsid w:val="002D4B75"/>
    <w:rsid w:val="002D5C1C"/>
    <w:rsid w:val="002E21B5"/>
    <w:rsid w:val="002E2697"/>
    <w:rsid w:val="002E2892"/>
    <w:rsid w:val="002E3AE5"/>
    <w:rsid w:val="002F05DA"/>
    <w:rsid w:val="002F06DA"/>
    <w:rsid w:val="002F1542"/>
    <w:rsid w:val="00301B76"/>
    <w:rsid w:val="00302085"/>
    <w:rsid w:val="00311001"/>
    <w:rsid w:val="0031206D"/>
    <w:rsid w:val="003127D9"/>
    <w:rsid w:val="003143FC"/>
    <w:rsid w:val="00317B20"/>
    <w:rsid w:val="0032068D"/>
    <w:rsid w:val="003256E1"/>
    <w:rsid w:val="00331DFE"/>
    <w:rsid w:val="003356E2"/>
    <w:rsid w:val="003358F5"/>
    <w:rsid w:val="00343B8B"/>
    <w:rsid w:val="00354E4D"/>
    <w:rsid w:val="00356CF0"/>
    <w:rsid w:val="003617AA"/>
    <w:rsid w:val="00367622"/>
    <w:rsid w:val="00367D3E"/>
    <w:rsid w:val="003747CA"/>
    <w:rsid w:val="00384DBA"/>
    <w:rsid w:val="00391A9C"/>
    <w:rsid w:val="003A0BD2"/>
    <w:rsid w:val="003A3544"/>
    <w:rsid w:val="003A414C"/>
    <w:rsid w:val="003B4794"/>
    <w:rsid w:val="003B7728"/>
    <w:rsid w:val="003C1069"/>
    <w:rsid w:val="003C2B50"/>
    <w:rsid w:val="003D1EF3"/>
    <w:rsid w:val="003D5C8B"/>
    <w:rsid w:val="003E255F"/>
    <w:rsid w:val="003E26A6"/>
    <w:rsid w:val="003F3BDC"/>
    <w:rsid w:val="003F6513"/>
    <w:rsid w:val="003F7D0B"/>
    <w:rsid w:val="00406539"/>
    <w:rsid w:val="00406641"/>
    <w:rsid w:val="00407B81"/>
    <w:rsid w:val="00407CC2"/>
    <w:rsid w:val="004145BA"/>
    <w:rsid w:val="00415851"/>
    <w:rsid w:val="0042566A"/>
    <w:rsid w:val="00426750"/>
    <w:rsid w:val="00431F6A"/>
    <w:rsid w:val="00434B0C"/>
    <w:rsid w:val="00436479"/>
    <w:rsid w:val="00450315"/>
    <w:rsid w:val="00450A89"/>
    <w:rsid w:val="00464369"/>
    <w:rsid w:val="00466528"/>
    <w:rsid w:val="0046683F"/>
    <w:rsid w:val="00470F60"/>
    <w:rsid w:val="00473D45"/>
    <w:rsid w:val="00474349"/>
    <w:rsid w:val="00474F8B"/>
    <w:rsid w:val="00476014"/>
    <w:rsid w:val="0048141A"/>
    <w:rsid w:val="00490D9A"/>
    <w:rsid w:val="00497EA1"/>
    <w:rsid w:val="004A630A"/>
    <w:rsid w:val="004A7479"/>
    <w:rsid w:val="004B6FC1"/>
    <w:rsid w:val="004B7B9F"/>
    <w:rsid w:val="004C2292"/>
    <w:rsid w:val="004C3EAF"/>
    <w:rsid w:val="004E1A3C"/>
    <w:rsid w:val="004E30EB"/>
    <w:rsid w:val="004F036F"/>
    <w:rsid w:val="0050012C"/>
    <w:rsid w:val="005014BC"/>
    <w:rsid w:val="0051395F"/>
    <w:rsid w:val="005154E4"/>
    <w:rsid w:val="00521BBD"/>
    <w:rsid w:val="00523191"/>
    <w:rsid w:val="00523572"/>
    <w:rsid w:val="00524662"/>
    <w:rsid w:val="00524BF0"/>
    <w:rsid w:val="00526821"/>
    <w:rsid w:val="00530CB8"/>
    <w:rsid w:val="00532798"/>
    <w:rsid w:val="00533654"/>
    <w:rsid w:val="00534C81"/>
    <w:rsid w:val="00535AF8"/>
    <w:rsid w:val="005362BF"/>
    <w:rsid w:val="0054691F"/>
    <w:rsid w:val="0054786D"/>
    <w:rsid w:val="0055678C"/>
    <w:rsid w:val="00556DBF"/>
    <w:rsid w:val="005624A8"/>
    <w:rsid w:val="00564037"/>
    <w:rsid w:val="0057036E"/>
    <w:rsid w:val="00570F31"/>
    <w:rsid w:val="00573896"/>
    <w:rsid w:val="00582348"/>
    <w:rsid w:val="005A3F57"/>
    <w:rsid w:val="005A4013"/>
    <w:rsid w:val="005B277D"/>
    <w:rsid w:val="005B31C8"/>
    <w:rsid w:val="005B3E82"/>
    <w:rsid w:val="005C0903"/>
    <w:rsid w:val="005D1802"/>
    <w:rsid w:val="005D4DA2"/>
    <w:rsid w:val="005D5699"/>
    <w:rsid w:val="005D7495"/>
    <w:rsid w:val="005E2E79"/>
    <w:rsid w:val="005E30A9"/>
    <w:rsid w:val="005E4B66"/>
    <w:rsid w:val="005E6518"/>
    <w:rsid w:val="005E6BE5"/>
    <w:rsid w:val="005E7062"/>
    <w:rsid w:val="005E70AE"/>
    <w:rsid w:val="005E77DC"/>
    <w:rsid w:val="005F29C5"/>
    <w:rsid w:val="00604C60"/>
    <w:rsid w:val="00613906"/>
    <w:rsid w:val="00617331"/>
    <w:rsid w:val="00630BEF"/>
    <w:rsid w:val="0063413B"/>
    <w:rsid w:val="00634A72"/>
    <w:rsid w:val="00640BF5"/>
    <w:rsid w:val="00641F4E"/>
    <w:rsid w:val="0064225E"/>
    <w:rsid w:val="00656B2F"/>
    <w:rsid w:val="006604C4"/>
    <w:rsid w:val="00682684"/>
    <w:rsid w:val="00685977"/>
    <w:rsid w:val="00692E25"/>
    <w:rsid w:val="00697ACA"/>
    <w:rsid w:val="006A2321"/>
    <w:rsid w:val="006A51FE"/>
    <w:rsid w:val="006A6632"/>
    <w:rsid w:val="006A7CDE"/>
    <w:rsid w:val="006B0B6B"/>
    <w:rsid w:val="006B4FEF"/>
    <w:rsid w:val="006D053E"/>
    <w:rsid w:val="006D43B9"/>
    <w:rsid w:val="006D6A64"/>
    <w:rsid w:val="006D780F"/>
    <w:rsid w:val="006E0F97"/>
    <w:rsid w:val="006E7F7F"/>
    <w:rsid w:val="006F2E22"/>
    <w:rsid w:val="006F4075"/>
    <w:rsid w:val="00701F3D"/>
    <w:rsid w:val="00705D3E"/>
    <w:rsid w:val="007224FF"/>
    <w:rsid w:val="00722749"/>
    <w:rsid w:val="00723DB9"/>
    <w:rsid w:val="00727BA1"/>
    <w:rsid w:val="00735CB0"/>
    <w:rsid w:val="007361E6"/>
    <w:rsid w:val="00740A57"/>
    <w:rsid w:val="00744AC6"/>
    <w:rsid w:val="007450F7"/>
    <w:rsid w:val="007528DB"/>
    <w:rsid w:val="00761F78"/>
    <w:rsid w:val="007715AE"/>
    <w:rsid w:val="007719C5"/>
    <w:rsid w:val="00772891"/>
    <w:rsid w:val="00791264"/>
    <w:rsid w:val="007B1FB5"/>
    <w:rsid w:val="007B5250"/>
    <w:rsid w:val="007B5AD1"/>
    <w:rsid w:val="007B720F"/>
    <w:rsid w:val="007C3D02"/>
    <w:rsid w:val="007D6CC1"/>
    <w:rsid w:val="007F6FDE"/>
    <w:rsid w:val="008022C3"/>
    <w:rsid w:val="00807EE8"/>
    <w:rsid w:val="00807F67"/>
    <w:rsid w:val="00814DDB"/>
    <w:rsid w:val="00815CB9"/>
    <w:rsid w:val="00815D14"/>
    <w:rsid w:val="0082020F"/>
    <w:rsid w:val="00822CE7"/>
    <w:rsid w:val="00822E2A"/>
    <w:rsid w:val="008330D3"/>
    <w:rsid w:val="00835E5D"/>
    <w:rsid w:val="00836DE2"/>
    <w:rsid w:val="008377C3"/>
    <w:rsid w:val="0084023F"/>
    <w:rsid w:val="00843A70"/>
    <w:rsid w:val="0084770A"/>
    <w:rsid w:val="00847E7E"/>
    <w:rsid w:val="00852F2F"/>
    <w:rsid w:val="008667F3"/>
    <w:rsid w:val="00867147"/>
    <w:rsid w:val="008671DD"/>
    <w:rsid w:val="00876124"/>
    <w:rsid w:val="00883510"/>
    <w:rsid w:val="008851AD"/>
    <w:rsid w:val="008869D5"/>
    <w:rsid w:val="008A33FD"/>
    <w:rsid w:val="008A47FD"/>
    <w:rsid w:val="008A57FD"/>
    <w:rsid w:val="008A7D53"/>
    <w:rsid w:val="008B5DBE"/>
    <w:rsid w:val="008B61F1"/>
    <w:rsid w:val="008C207D"/>
    <w:rsid w:val="008C22AC"/>
    <w:rsid w:val="008C64B5"/>
    <w:rsid w:val="008D2D1B"/>
    <w:rsid w:val="008D3021"/>
    <w:rsid w:val="008D3C87"/>
    <w:rsid w:val="008E4215"/>
    <w:rsid w:val="008E6730"/>
    <w:rsid w:val="00907ECE"/>
    <w:rsid w:val="00914D6E"/>
    <w:rsid w:val="00920191"/>
    <w:rsid w:val="009323CB"/>
    <w:rsid w:val="00932F77"/>
    <w:rsid w:val="0093762D"/>
    <w:rsid w:val="009424CC"/>
    <w:rsid w:val="00942CEE"/>
    <w:rsid w:val="00945350"/>
    <w:rsid w:val="00946288"/>
    <w:rsid w:val="00947951"/>
    <w:rsid w:val="009507F0"/>
    <w:rsid w:val="00953ADD"/>
    <w:rsid w:val="00963389"/>
    <w:rsid w:val="0096374F"/>
    <w:rsid w:val="00966C08"/>
    <w:rsid w:val="0097193A"/>
    <w:rsid w:val="00972503"/>
    <w:rsid w:val="0097353F"/>
    <w:rsid w:val="00973D2A"/>
    <w:rsid w:val="00982DCC"/>
    <w:rsid w:val="0099048A"/>
    <w:rsid w:val="00993B62"/>
    <w:rsid w:val="009A0332"/>
    <w:rsid w:val="009A1446"/>
    <w:rsid w:val="009A4583"/>
    <w:rsid w:val="009A5285"/>
    <w:rsid w:val="009A56EF"/>
    <w:rsid w:val="009B756C"/>
    <w:rsid w:val="009C4576"/>
    <w:rsid w:val="009D3221"/>
    <w:rsid w:val="009E2872"/>
    <w:rsid w:val="009E2DF9"/>
    <w:rsid w:val="009E3E1A"/>
    <w:rsid w:val="009E49E9"/>
    <w:rsid w:val="009E522F"/>
    <w:rsid w:val="009F306F"/>
    <w:rsid w:val="009F3671"/>
    <w:rsid w:val="00A04232"/>
    <w:rsid w:val="00A10865"/>
    <w:rsid w:val="00A11853"/>
    <w:rsid w:val="00A13D76"/>
    <w:rsid w:val="00A22497"/>
    <w:rsid w:val="00A3097C"/>
    <w:rsid w:val="00A36898"/>
    <w:rsid w:val="00A42F7E"/>
    <w:rsid w:val="00A60F3C"/>
    <w:rsid w:val="00A62AB9"/>
    <w:rsid w:val="00A633E4"/>
    <w:rsid w:val="00A65DF3"/>
    <w:rsid w:val="00A6761D"/>
    <w:rsid w:val="00A72187"/>
    <w:rsid w:val="00A7272A"/>
    <w:rsid w:val="00A72E9F"/>
    <w:rsid w:val="00A731E8"/>
    <w:rsid w:val="00A815FB"/>
    <w:rsid w:val="00A8221B"/>
    <w:rsid w:val="00A84840"/>
    <w:rsid w:val="00A85026"/>
    <w:rsid w:val="00A86340"/>
    <w:rsid w:val="00AA3700"/>
    <w:rsid w:val="00AA4209"/>
    <w:rsid w:val="00AA5CA6"/>
    <w:rsid w:val="00AA6DB6"/>
    <w:rsid w:val="00AB5EF7"/>
    <w:rsid w:val="00AB6336"/>
    <w:rsid w:val="00AC3053"/>
    <w:rsid w:val="00AC346C"/>
    <w:rsid w:val="00AE08CD"/>
    <w:rsid w:val="00AF7F9A"/>
    <w:rsid w:val="00B0261D"/>
    <w:rsid w:val="00B04FF6"/>
    <w:rsid w:val="00B05E22"/>
    <w:rsid w:val="00B233D2"/>
    <w:rsid w:val="00B23B7C"/>
    <w:rsid w:val="00B253C9"/>
    <w:rsid w:val="00B3354C"/>
    <w:rsid w:val="00B34F99"/>
    <w:rsid w:val="00B356E9"/>
    <w:rsid w:val="00B35A84"/>
    <w:rsid w:val="00B4361E"/>
    <w:rsid w:val="00B46DB4"/>
    <w:rsid w:val="00B47545"/>
    <w:rsid w:val="00B558C2"/>
    <w:rsid w:val="00B55D05"/>
    <w:rsid w:val="00B571D1"/>
    <w:rsid w:val="00B57841"/>
    <w:rsid w:val="00B6001A"/>
    <w:rsid w:val="00B60EFE"/>
    <w:rsid w:val="00B63333"/>
    <w:rsid w:val="00B63CF6"/>
    <w:rsid w:val="00B64F93"/>
    <w:rsid w:val="00B97C32"/>
    <w:rsid w:val="00BA2F4E"/>
    <w:rsid w:val="00BC5673"/>
    <w:rsid w:val="00BC7BC3"/>
    <w:rsid w:val="00BD1242"/>
    <w:rsid w:val="00BD3A7B"/>
    <w:rsid w:val="00BD5707"/>
    <w:rsid w:val="00BE598C"/>
    <w:rsid w:val="00BF1A0A"/>
    <w:rsid w:val="00BF4361"/>
    <w:rsid w:val="00BF4439"/>
    <w:rsid w:val="00C0015E"/>
    <w:rsid w:val="00C01845"/>
    <w:rsid w:val="00C03428"/>
    <w:rsid w:val="00C07CB7"/>
    <w:rsid w:val="00C121D3"/>
    <w:rsid w:val="00C14494"/>
    <w:rsid w:val="00C16592"/>
    <w:rsid w:val="00C17F11"/>
    <w:rsid w:val="00C31325"/>
    <w:rsid w:val="00C40032"/>
    <w:rsid w:val="00C41DF6"/>
    <w:rsid w:val="00C42BDF"/>
    <w:rsid w:val="00C469A9"/>
    <w:rsid w:val="00C46CDC"/>
    <w:rsid w:val="00C5197A"/>
    <w:rsid w:val="00C52013"/>
    <w:rsid w:val="00C5488E"/>
    <w:rsid w:val="00C56AA0"/>
    <w:rsid w:val="00C626C2"/>
    <w:rsid w:val="00C67309"/>
    <w:rsid w:val="00C70F47"/>
    <w:rsid w:val="00C77D7C"/>
    <w:rsid w:val="00C77DFA"/>
    <w:rsid w:val="00C80D61"/>
    <w:rsid w:val="00C82E51"/>
    <w:rsid w:val="00C84ECA"/>
    <w:rsid w:val="00C91A84"/>
    <w:rsid w:val="00C974AC"/>
    <w:rsid w:val="00CA13A8"/>
    <w:rsid w:val="00CA4350"/>
    <w:rsid w:val="00CB1657"/>
    <w:rsid w:val="00CB76A8"/>
    <w:rsid w:val="00CC22E4"/>
    <w:rsid w:val="00CC53EA"/>
    <w:rsid w:val="00CD01FD"/>
    <w:rsid w:val="00CE365A"/>
    <w:rsid w:val="00CE5883"/>
    <w:rsid w:val="00CE5A62"/>
    <w:rsid w:val="00D03F0E"/>
    <w:rsid w:val="00D05A88"/>
    <w:rsid w:val="00D07DC1"/>
    <w:rsid w:val="00D10ED7"/>
    <w:rsid w:val="00D1140E"/>
    <w:rsid w:val="00D12E80"/>
    <w:rsid w:val="00D21D6E"/>
    <w:rsid w:val="00D22528"/>
    <w:rsid w:val="00D40ADF"/>
    <w:rsid w:val="00D41D42"/>
    <w:rsid w:val="00D43A91"/>
    <w:rsid w:val="00D452F1"/>
    <w:rsid w:val="00D46474"/>
    <w:rsid w:val="00D50463"/>
    <w:rsid w:val="00D50EFB"/>
    <w:rsid w:val="00D5594C"/>
    <w:rsid w:val="00D56EF5"/>
    <w:rsid w:val="00D64309"/>
    <w:rsid w:val="00D65C2C"/>
    <w:rsid w:val="00D65CFD"/>
    <w:rsid w:val="00D669C6"/>
    <w:rsid w:val="00D6786B"/>
    <w:rsid w:val="00D70831"/>
    <w:rsid w:val="00D712FA"/>
    <w:rsid w:val="00D7651B"/>
    <w:rsid w:val="00D81CCA"/>
    <w:rsid w:val="00D842D6"/>
    <w:rsid w:val="00D92F57"/>
    <w:rsid w:val="00D96252"/>
    <w:rsid w:val="00DA1329"/>
    <w:rsid w:val="00DA322C"/>
    <w:rsid w:val="00DA6B19"/>
    <w:rsid w:val="00DB48D9"/>
    <w:rsid w:val="00DC3481"/>
    <w:rsid w:val="00DC37A4"/>
    <w:rsid w:val="00DC3EED"/>
    <w:rsid w:val="00DD3795"/>
    <w:rsid w:val="00DD5630"/>
    <w:rsid w:val="00DD59A3"/>
    <w:rsid w:val="00DE3E3E"/>
    <w:rsid w:val="00DE6D50"/>
    <w:rsid w:val="00DF066A"/>
    <w:rsid w:val="00DF07E3"/>
    <w:rsid w:val="00DF571B"/>
    <w:rsid w:val="00DF63DB"/>
    <w:rsid w:val="00E05106"/>
    <w:rsid w:val="00E10F44"/>
    <w:rsid w:val="00E116B7"/>
    <w:rsid w:val="00E1564E"/>
    <w:rsid w:val="00E16CE9"/>
    <w:rsid w:val="00E179C9"/>
    <w:rsid w:val="00E31EC4"/>
    <w:rsid w:val="00E359F8"/>
    <w:rsid w:val="00E36CB9"/>
    <w:rsid w:val="00E37718"/>
    <w:rsid w:val="00E37B61"/>
    <w:rsid w:val="00E464F2"/>
    <w:rsid w:val="00E52B2B"/>
    <w:rsid w:val="00E703D9"/>
    <w:rsid w:val="00E709D2"/>
    <w:rsid w:val="00E71CD4"/>
    <w:rsid w:val="00E72EA0"/>
    <w:rsid w:val="00E74AB8"/>
    <w:rsid w:val="00E802C4"/>
    <w:rsid w:val="00E82A6D"/>
    <w:rsid w:val="00E90E76"/>
    <w:rsid w:val="00E938E7"/>
    <w:rsid w:val="00EB1564"/>
    <w:rsid w:val="00EC008F"/>
    <w:rsid w:val="00ED17F0"/>
    <w:rsid w:val="00ED62A5"/>
    <w:rsid w:val="00EE1F43"/>
    <w:rsid w:val="00EE4D4C"/>
    <w:rsid w:val="00EF1ECD"/>
    <w:rsid w:val="00EF5C5D"/>
    <w:rsid w:val="00EF7EBF"/>
    <w:rsid w:val="00F15FF8"/>
    <w:rsid w:val="00F160B7"/>
    <w:rsid w:val="00F25179"/>
    <w:rsid w:val="00F3099E"/>
    <w:rsid w:val="00F318AA"/>
    <w:rsid w:val="00F33379"/>
    <w:rsid w:val="00F35C86"/>
    <w:rsid w:val="00F36C03"/>
    <w:rsid w:val="00F40C40"/>
    <w:rsid w:val="00F439A4"/>
    <w:rsid w:val="00F4510D"/>
    <w:rsid w:val="00F4606E"/>
    <w:rsid w:val="00F52A27"/>
    <w:rsid w:val="00F530ED"/>
    <w:rsid w:val="00F57A5F"/>
    <w:rsid w:val="00F649B8"/>
    <w:rsid w:val="00F72ED6"/>
    <w:rsid w:val="00F76D0E"/>
    <w:rsid w:val="00F773BE"/>
    <w:rsid w:val="00F8009F"/>
    <w:rsid w:val="00F80FD0"/>
    <w:rsid w:val="00F816AE"/>
    <w:rsid w:val="00F87BFF"/>
    <w:rsid w:val="00F94BEE"/>
    <w:rsid w:val="00F97756"/>
    <w:rsid w:val="00FA3E57"/>
    <w:rsid w:val="00FA5CC7"/>
    <w:rsid w:val="00FB4196"/>
    <w:rsid w:val="00FB5124"/>
    <w:rsid w:val="00FC3CC4"/>
    <w:rsid w:val="00FC478D"/>
    <w:rsid w:val="00FD5736"/>
    <w:rsid w:val="00FD6729"/>
    <w:rsid w:val="00FD6EF4"/>
    <w:rsid w:val="00FE298B"/>
    <w:rsid w:val="00FE5084"/>
    <w:rsid w:val="00FF2500"/>
    <w:rsid w:val="00FF55AC"/>
    <w:rsid w:val="00FF6ECD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3A4B7"/>
  <w15:chartTrackingRefBased/>
  <w15:docId w15:val="{A21AD01F-4029-43C6-93B9-80A0062D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C86"/>
    <w:pPr>
      <w:spacing w:after="12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CB8"/>
    <w:pPr>
      <w:keepNext/>
      <w:keepLines/>
      <w:spacing w:before="600" w:after="240"/>
      <w:outlineLvl w:val="0"/>
    </w:pPr>
    <w:rPr>
      <w:rFonts w:asciiTheme="minorHAnsi" w:eastAsiaTheme="majorEastAsia" w:hAnsiTheme="minorHAnsi" w:cstheme="majorBidi"/>
      <w:color w:val="000000" w:themeColor="tex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A93"/>
    <w:pPr>
      <w:keepNext/>
      <w:keepLines/>
      <w:spacing w:before="600" w:after="240"/>
      <w:jc w:val="center"/>
      <w:outlineLvl w:val="1"/>
    </w:pPr>
    <w:rPr>
      <w:rFonts w:asciiTheme="minorHAnsi" w:eastAsiaTheme="majorEastAsia" w:hAnsiTheme="minorHAnsi" w:cstheme="majorBidi"/>
      <w:color w:val="000000" w:themeColor="tex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CB8"/>
    <w:pPr>
      <w:keepNext/>
      <w:keepLines/>
      <w:spacing w:before="600" w:after="240"/>
      <w:outlineLvl w:val="2"/>
    </w:pPr>
    <w:rPr>
      <w:rFonts w:asciiTheme="minorHAnsi" w:eastAsiaTheme="majorEastAsia" w:hAnsiTheme="minorHAnsi" w:cstheme="majorBidi"/>
      <w:color w:val="000000" w:themeColor="text1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72A93"/>
    <w:rPr>
      <w:rFonts w:eastAsiaTheme="majorEastAsia" w:cstheme="majorBidi"/>
      <w:color w:val="000000" w:themeColor="text1"/>
      <w:sz w:val="30"/>
      <w:szCs w:val="26"/>
    </w:rPr>
  </w:style>
  <w:style w:type="paragraph" w:customStyle="1" w:styleId="Nagwek2dolewej">
    <w:name w:val="Nagłówek 2 do lewej"/>
    <w:basedOn w:val="Nagwek2"/>
    <w:link w:val="Nagwek2dolewejZnak"/>
    <w:qFormat/>
    <w:rsid w:val="00530CB8"/>
    <w:pPr>
      <w:jc w:val="left"/>
    </w:pPr>
    <w:rPr>
      <w:rFonts w:eastAsiaTheme="minorHAnsi" w:cs="Calibri"/>
      <w:szCs w:val="3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30CB8"/>
    <w:rPr>
      <w:rFonts w:eastAsiaTheme="majorEastAsia" w:cstheme="majorBidi"/>
      <w:color w:val="000000" w:themeColor="text1"/>
      <w:sz w:val="26"/>
      <w:szCs w:val="24"/>
    </w:rPr>
  </w:style>
  <w:style w:type="character" w:customStyle="1" w:styleId="Nagwek2dolewejZnak">
    <w:name w:val="Nagłówek 2 do lewej Znak"/>
    <w:basedOn w:val="Nagwek2Znak"/>
    <w:link w:val="Nagwek2dolewej"/>
    <w:rsid w:val="00530CB8"/>
    <w:rPr>
      <w:rFonts w:eastAsiaTheme="majorEastAsia" w:cs="Calibri"/>
      <w:color w:val="000000" w:themeColor="text1"/>
      <w:sz w:val="30"/>
      <w:szCs w:val="30"/>
      <w:lang w:val="en-US"/>
    </w:rPr>
  </w:style>
  <w:style w:type="paragraph" w:styleId="Akapitzlist">
    <w:name w:val="List Paragraph"/>
    <w:aliases w:val="Numerowanie,Akapit z listą4,List Paragraph,Podsis rysunku,T_SZ_List Paragraph,L1,Akapit z listą5,BulletC,Wyliczanie,Obiekt,normalny tekst,Akapit z listą31,Bullets,List Paragraph1,Wypunktowanie,CP-UC,CP-Punkty,Bullet List,List - bullets,b1"/>
    <w:basedOn w:val="Normalny"/>
    <w:link w:val="AkapitzlistZnak"/>
    <w:uiPriority w:val="34"/>
    <w:qFormat/>
    <w:rsid w:val="005D7495"/>
    <w:pPr>
      <w:numPr>
        <w:numId w:val="1"/>
      </w:numPr>
      <w:ind w:left="364"/>
    </w:pPr>
    <w:rPr>
      <w:lang w:val="en-US"/>
    </w:rPr>
  </w:style>
  <w:style w:type="paragraph" w:customStyle="1" w:styleId="Akapitzlistnumerowan">
    <w:name w:val="Akapit z listą numerowaną"/>
    <w:basedOn w:val="Akapitzlist"/>
    <w:link w:val="AkapitzlistnumerowanZnak"/>
    <w:qFormat/>
    <w:rsid w:val="00C40032"/>
    <w:pPr>
      <w:numPr>
        <w:numId w:val="2"/>
      </w:numPr>
      <w:ind w:left="364"/>
    </w:pPr>
    <w:rPr>
      <w:lang w:val="es-ES_tradnl"/>
    </w:rPr>
  </w:style>
  <w:style w:type="character" w:customStyle="1" w:styleId="Nagwek1Znak">
    <w:name w:val="Nagłówek 1 Znak"/>
    <w:basedOn w:val="Domylnaczcionkaakapitu"/>
    <w:link w:val="Nagwek1"/>
    <w:uiPriority w:val="9"/>
    <w:rsid w:val="00530CB8"/>
    <w:rPr>
      <w:rFonts w:eastAsiaTheme="majorEastAsia" w:cstheme="majorBidi"/>
      <w:color w:val="000000" w:themeColor="text1"/>
      <w:sz w:val="34"/>
      <w:szCs w:val="32"/>
    </w:rPr>
  </w:style>
  <w:style w:type="character" w:customStyle="1" w:styleId="AkapitzlistZnak">
    <w:name w:val="Akapit z listą Znak"/>
    <w:aliases w:val="Numerowanie Znak,Akapit z listą4 Znak,List Paragraph Znak,Podsis rysunku Znak,T_SZ_List Paragraph Znak,L1 Znak,Akapit z listą5 Znak,BulletC Znak,Wyliczanie Znak,Obiekt Znak,normalny tekst Znak,Akapit z listą31 Znak,Bullets Znak"/>
    <w:basedOn w:val="Domylnaczcionkaakapitu"/>
    <w:link w:val="Akapitzlist"/>
    <w:uiPriority w:val="34"/>
    <w:qFormat/>
    <w:rsid w:val="00C40032"/>
    <w:rPr>
      <w:rFonts w:ascii="Calibri" w:eastAsia="Calibri" w:hAnsi="Calibri" w:cs="Times New Roman"/>
      <w:lang w:val="en-US"/>
    </w:rPr>
  </w:style>
  <w:style w:type="character" w:customStyle="1" w:styleId="AkapitzlistnumerowanZnak">
    <w:name w:val="Akapit z listą numerowaną Znak"/>
    <w:basedOn w:val="AkapitzlistZnak"/>
    <w:link w:val="Akapitzlistnumerowan"/>
    <w:rsid w:val="00C40032"/>
    <w:rPr>
      <w:rFonts w:ascii="Calibri" w:eastAsia="Calibri" w:hAnsi="Calibri" w:cs="Times New Roman"/>
      <w:lang w:val="es-ES_tradnl"/>
    </w:rPr>
  </w:style>
  <w:style w:type="table" w:styleId="Tabela-Siatka">
    <w:name w:val="Table Grid"/>
    <w:basedOn w:val="Standardowy"/>
    <w:uiPriority w:val="59"/>
    <w:rsid w:val="0023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362BF"/>
    <w:pPr>
      <w:spacing w:after="200"/>
      <w:jc w:val="center"/>
    </w:pPr>
    <w:rPr>
      <w:iCs/>
      <w:color w:val="44546A" w:themeColor="text2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3F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3F0E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3F0E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C2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C27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6ECD"/>
    <w:pPr>
      <w:jc w:val="left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6ECD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53C9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53C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53C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3F7D0B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920191"/>
    <w:pPr>
      <w:spacing w:after="0" w:line="240" w:lineRule="auto"/>
    </w:pPr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58234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2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nyWeb">
    <w:name w:val="Normal (Web)"/>
    <w:basedOn w:val="Normalny"/>
    <w:uiPriority w:val="99"/>
    <w:semiHidden/>
    <w:unhideWhenUsed/>
    <w:rsid w:val="00814DDB"/>
    <w:pPr>
      <w:spacing w:before="100" w:beforeAutospacing="1" w:after="100" w:afterAutospacing="1"/>
    </w:pPr>
    <w:rPr>
      <w:rFonts w:eastAsiaTheme="minorHAnsi" w:cs="Calibri"/>
      <w:lang w:eastAsia="pl-PL"/>
    </w:rPr>
  </w:style>
  <w:style w:type="character" w:styleId="Pogrubienie">
    <w:name w:val="Strong"/>
    <w:basedOn w:val="Domylnaczcionkaakapitu"/>
    <w:uiPriority w:val="22"/>
    <w:qFormat/>
    <w:rsid w:val="00814D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3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kieta_cez@cez.gov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C3323CFF675344B8EF6C966370A71E" ma:contentTypeVersion="14" ma:contentTypeDescription="Utwórz nowy dokument." ma:contentTypeScope="" ma:versionID="6b5058088e4018298fb8c085d45bb0af">
  <xsd:schema xmlns:xsd="http://www.w3.org/2001/XMLSchema" xmlns:xs="http://www.w3.org/2001/XMLSchema" xmlns:p="http://schemas.microsoft.com/office/2006/metadata/properties" xmlns:ns3="7858d509-e5d1-4f82-875b-27ffdb52bab1" xmlns:ns4="4c71069b-9d34-49e2-bced-9d22fbee6483" targetNamespace="http://schemas.microsoft.com/office/2006/metadata/properties" ma:root="true" ma:fieldsID="61cf2fd9c912b13fd011d96695eb5cae" ns3:_="" ns4:_="">
    <xsd:import namespace="7858d509-e5d1-4f82-875b-27ffdb52bab1"/>
    <xsd:import namespace="4c71069b-9d34-49e2-bced-9d22fbee64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8d509-e5d1-4f82-875b-27ffdb52ba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1069b-9d34-49e2-bced-9d22fbee64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914CD9-4CCC-4FC0-BEEA-F4F372FB2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8d509-e5d1-4f82-875b-27ffdb52bab1"/>
    <ds:schemaRef ds:uri="4c71069b-9d34-49e2-bced-9d22fbee6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33BA51-6B27-4780-AE93-7C881010E9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C83529-6E5D-43A9-A0F0-96E6EE59FF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00E8AE-A75A-4DB2-8CE3-60DC31AAB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CeZ główny</vt:lpstr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CeZ główny</dc:title>
  <dc:subject/>
  <dc:creator>CeZ</dc:creator>
  <cp:keywords/>
  <dc:description/>
  <cp:lastModifiedBy>Makuch-Romanowicz Katarzyna</cp:lastModifiedBy>
  <cp:revision>3</cp:revision>
  <dcterms:created xsi:type="dcterms:W3CDTF">2024-11-12T12:37:00Z</dcterms:created>
  <dcterms:modified xsi:type="dcterms:W3CDTF">2024-11-12T13:26:00Z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0x01010021C3323CFF675344B8EF6C966370A71E</vt:lpwstr>
  </property>
</Properties>
</file>